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5E0" w:rsidRDefault="001E15E0" w:rsidP="001E15E0">
      <w:pPr>
        <w:ind w:left="-90"/>
        <w:rPr>
          <w:b/>
          <w:noProof/>
        </w:rPr>
      </w:pPr>
      <w:r>
        <w:rPr>
          <w:b/>
          <w:noProof/>
        </w:rPr>
        <w:t>29.20</w:t>
      </w:r>
      <w:r>
        <w:rPr>
          <w:b/>
          <w:noProof/>
        </w:rPr>
        <w:tab/>
        <w:t>DRAWING AND DESIGN (449)</w:t>
      </w:r>
    </w:p>
    <w:p w:rsidR="001E15E0" w:rsidRDefault="001E15E0" w:rsidP="001E15E0">
      <w:pPr>
        <w:ind w:left="-90"/>
        <w:rPr>
          <w:b/>
          <w:noProof/>
        </w:rPr>
      </w:pPr>
    </w:p>
    <w:p w:rsidR="001E15E0" w:rsidRDefault="001E15E0" w:rsidP="001E15E0">
      <w:pPr>
        <w:ind w:left="-90"/>
        <w:rPr>
          <w:b/>
          <w:noProof/>
        </w:rPr>
      </w:pPr>
      <w:r>
        <w:rPr>
          <w:b/>
          <w:noProof/>
        </w:rPr>
        <w:t>29.20.1</w:t>
      </w:r>
      <w:r>
        <w:rPr>
          <w:b/>
          <w:noProof/>
        </w:rPr>
        <w:tab/>
        <w:t>Drawing and Design Paper 1 (449/1)</w:t>
      </w:r>
    </w:p>
    <w:p w:rsidR="001E15E0" w:rsidRDefault="001E15E0" w:rsidP="001E15E0">
      <w:pPr>
        <w:ind w:left="-90"/>
        <w:rPr>
          <w:b/>
          <w:noProof/>
        </w:rPr>
      </w:pPr>
      <w:r>
        <w:rPr>
          <w:b/>
          <w:noProof/>
          <w:lang w:val="en-US"/>
        </w:rPr>
        <w:drawing>
          <wp:inline distT="0" distB="0" distL="0" distR="0">
            <wp:extent cx="6086475" cy="776287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776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15E0" w:rsidRDefault="001E15E0" w:rsidP="001E15E0">
      <w:pPr>
        <w:ind w:left="-90"/>
        <w:rPr>
          <w:b/>
          <w:noProof/>
        </w:rPr>
      </w:pPr>
      <w:r>
        <w:rPr>
          <w:b/>
          <w:noProof/>
          <w:lang w:val="en-US"/>
        </w:rPr>
        <w:lastRenderedPageBreak/>
        <w:drawing>
          <wp:inline distT="0" distB="0" distL="0" distR="0">
            <wp:extent cx="6372225" cy="7515225"/>
            <wp:effectExtent l="1905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225" cy="7515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15E0" w:rsidRDefault="001E15E0" w:rsidP="001E15E0">
      <w:pPr>
        <w:ind w:left="-90"/>
        <w:rPr>
          <w:b/>
          <w:noProof/>
        </w:rPr>
      </w:pPr>
      <w:r>
        <w:rPr>
          <w:b/>
          <w:noProof/>
          <w:lang w:val="en-US"/>
        </w:rPr>
        <w:lastRenderedPageBreak/>
        <w:drawing>
          <wp:inline distT="0" distB="0" distL="0" distR="0">
            <wp:extent cx="6391275" cy="8277225"/>
            <wp:effectExtent l="1905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827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15E0" w:rsidRDefault="001E15E0" w:rsidP="001E15E0">
      <w:pPr>
        <w:ind w:left="-90"/>
        <w:rPr>
          <w:b/>
          <w:noProof/>
        </w:rPr>
      </w:pPr>
      <w:r>
        <w:rPr>
          <w:b/>
          <w:noProof/>
          <w:lang w:val="en-US"/>
        </w:rPr>
        <w:lastRenderedPageBreak/>
        <w:drawing>
          <wp:inline distT="0" distB="0" distL="0" distR="0">
            <wp:extent cx="6381750" cy="6600825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6600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15E0" w:rsidRDefault="001E15E0" w:rsidP="001E15E0">
      <w:pPr>
        <w:ind w:left="-90"/>
        <w:rPr>
          <w:b/>
          <w:noProof/>
        </w:rPr>
      </w:pPr>
      <w:r>
        <w:rPr>
          <w:b/>
          <w:noProof/>
          <w:lang w:val="en-US"/>
        </w:rPr>
        <w:lastRenderedPageBreak/>
        <w:drawing>
          <wp:inline distT="0" distB="0" distL="0" distR="0">
            <wp:extent cx="5886450" cy="8162925"/>
            <wp:effectExtent l="1905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816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15E0" w:rsidRDefault="001E15E0" w:rsidP="001E15E0">
      <w:pPr>
        <w:ind w:left="-90"/>
        <w:rPr>
          <w:b/>
          <w:noProof/>
        </w:rPr>
      </w:pPr>
      <w:r>
        <w:rPr>
          <w:b/>
          <w:noProof/>
          <w:lang w:val="en-US"/>
        </w:rPr>
        <w:lastRenderedPageBreak/>
        <w:drawing>
          <wp:inline distT="0" distB="0" distL="0" distR="0">
            <wp:extent cx="6191250" cy="7953375"/>
            <wp:effectExtent l="1905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795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15E0" w:rsidRDefault="001E15E0" w:rsidP="001E15E0">
      <w:pPr>
        <w:ind w:left="-90"/>
        <w:rPr>
          <w:b/>
          <w:noProof/>
        </w:rPr>
      </w:pPr>
      <w:r>
        <w:rPr>
          <w:b/>
          <w:noProof/>
          <w:lang w:val="en-US"/>
        </w:rPr>
        <w:lastRenderedPageBreak/>
        <w:drawing>
          <wp:inline distT="0" distB="0" distL="0" distR="0">
            <wp:extent cx="5857875" cy="6181725"/>
            <wp:effectExtent l="1905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618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15E0" w:rsidRDefault="001E15E0" w:rsidP="001E15E0">
      <w:pPr>
        <w:ind w:left="-90"/>
        <w:rPr>
          <w:b/>
          <w:noProof/>
        </w:rPr>
      </w:pPr>
      <w:r>
        <w:rPr>
          <w:b/>
          <w:noProof/>
          <w:lang w:val="en-US"/>
        </w:rPr>
        <w:lastRenderedPageBreak/>
        <w:drawing>
          <wp:inline distT="0" distB="0" distL="0" distR="0">
            <wp:extent cx="6115050" cy="8277225"/>
            <wp:effectExtent l="1905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27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20C6" w:rsidRDefault="006F20C6"/>
    <w:sectPr w:rsidR="006F20C6" w:rsidSect="00F46DDB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nextColumn"/>
      <w:pgSz w:w="11907" w:h="16839" w:code="9"/>
      <w:pgMar w:top="864" w:right="1152" w:bottom="864" w:left="1152" w:header="720" w:footer="720" w:gutter="0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38E9" w:rsidRDefault="003438E9" w:rsidP="001D0AC4">
      <w:r>
        <w:separator/>
      </w:r>
    </w:p>
  </w:endnote>
  <w:endnote w:type="continuationSeparator" w:id="1">
    <w:p w:rsidR="003438E9" w:rsidRDefault="003438E9" w:rsidP="001D0A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0AC4" w:rsidRDefault="001D0AC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0AC4" w:rsidRPr="003D443E" w:rsidRDefault="001D0AC4" w:rsidP="001D0AC4">
    <w:pPr>
      <w:pStyle w:val="Footer"/>
      <w:jc w:val="center"/>
      <w:rPr>
        <w:rFonts w:asciiTheme="minorHAnsi" w:hAnsiTheme="minorHAnsi"/>
      </w:rPr>
    </w:pPr>
    <w:r w:rsidRPr="003D443E">
      <w:rPr>
        <w:rFonts w:asciiTheme="minorHAnsi" w:hAnsiTheme="minorHAnsi"/>
      </w:rPr>
      <w:t xml:space="preserve">Visit:  </w:t>
    </w:r>
    <w:hyperlink r:id="rId1" w:history="1">
      <w:r w:rsidRPr="003D443E">
        <w:rPr>
          <w:rStyle w:val="Hyperlink"/>
          <w:rFonts w:asciiTheme="minorHAnsi" w:hAnsiTheme="minorHAnsi"/>
        </w:rPr>
        <w:t>www.kcse-online.info</w:t>
      </w:r>
    </w:hyperlink>
    <w:r w:rsidRPr="003D443E">
      <w:rPr>
        <w:rFonts w:asciiTheme="minorHAnsi" w:hAnsiTheme="minorHAnsi"/>
      </w:rPr>
      <w:t xml:space="preserve">   for thousands of past papers &amp; other educational resources</w:t>
    </w:r>
  </w:p>
  <w:p w:rsidR="001D0AC4" w:rsidRDefault="001D0AC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0AC4" w:rsidRDefault="001D0AC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38E9" w:rsidRDefault="003438E9" w:rsidP="001D0AC4">
      <w:r>
        <w:separator/>
      </w:r>
    </w:p>
  </w:footnote>
  <w:footnote w:type="continuationSeparator" w:id="1">
    <w:p w:rsidR="003438E9" w:rsidRDefault="003438E9" w:rsidP="001D0A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0AC4" w:rsidRDefault="001D0AC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0AC4" w:rsidRDefault="001D0AC4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0AC4" w:rsidRDefault="001D0AC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15E0"/>
    <w:rsid w:val="0016587A"/>
    <w:rsid w:val="001D0AC4"/>
    <w:rsid w:val="001E15E0"/>
    <w:rsid w:val="00342F86"/>
    <w:rsid w:val="003438E9"/>
    <w:rsid w:val="004378A1"/>
    <w:rsid w:val="006F20C6"/>
    <w:rsid w:val="00771335"/>
    <w:rsid w:val="008935B4"/>
    <w:rsid w:val="00BF745D"/>
    <w:rsid w:val="00E41ABF"/>
    <w:rsid w:val="00F46DDB"/>
    <w:rsid w:val="00FE6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15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15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15E0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1D0A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D0AC4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1D0A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D0AC4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1D0AC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header" Target="header3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header" Target="header2.xml"/><Relationship Id="rId10" Type="http://schemas.openxmlformats.org/officeDocument/2006/relationships/image" Target="media/image5.png"/><Relationship Id="rId19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cse-online.inf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13</Words>
  <Characters>79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</dc:creator>
  <cp:keywords/>
  <dc:description/>
  <cp:lastModifiedBy>sash</cp:lastModifiedBy>
  <cp:revision>2</cp:revision>
  <dcterms:created xsi:type="dcterms:W3CDTF">2013-04-25T17:54:00Z</dcterms:created>
  <dcterms:modified xsi:type="dcterms:W3CDTF">2013-04-25T20:13:00Z</dcterms:modified>
</cp:coreProperties>
</file>